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9A9E" w14:textId="77777777" w:rsidR="004B2D87" w:rsidRDefault="004B2D87" w:rsidP="004B2D87">
      <w:pPr>
        <w:pStyle w:val="LO-Normal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3630CAAF" w14:textId="3E22A5A0" w:rsidR="00FD1486" w:rsidRDefault="00FD1486" w:rsidP="00FD1486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PROGRAMMA BIF&amp;ST-SCUOLE</w:t>
      </w:r>
      <w:r>
        <w:rPr>
          <w:rFonts w:ascii="Arial" w:hAnsi="Arial"/>
          <w:b/>
          <w:sz w:val="22"/>
          <w:u w:val="single"/>
        </w:rPr>
        <w:t xml:space="preserve"> (</w:t>
      </w:r>
      <w:r w:rsidR="00E166D5">
        <w:rPr>
          <w:rFonts w:ascii="Arial" w:hAnsi="Arial"/>
          <w:b/>
          <w:sz w:val="22"/>
          <w:u w:val="single"/>
        </w:rPr>
        <w:t xml:space="preserve">National </w:t>
      </w:r>
      <w:proofErr w:type="spellStart"/>
      <w:r w:rsidR="00E166D5">
        <w:rPr>
          <w:rFonts w:ascii="Arial" w:hAnsi="Arial"/>
          <w:b/>
          <w:sz w:val="22"/>
          <w:u w:val="single"/>
        </w:rPr>
        <w:t>Geographic</w:t>
      </w:r>
      <w:proofErr w:type="spellEnd"/>
      <w:r>
        <w:rPr>
          <w:rFonts w:ascii="Arial" w:hAnsi="Arial"/>
          <w:b/>
          <w:sz w:val="22"/>
          <w:u w:val="single"/>
        </w:rPr>
        <w:t>)</w:t>
      </w:r>
    </w:p>
    <w:p w14:paraId="08DC720C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 FILM PER GLI ISTITUTI D’ISTRUZIONE SUPERIORE </w:t>
      </w:r>
    </w:p>
    <w:p w14:paraId="0C0FE678" w14:textId="68647854" w:rsidR="00FD1486" w:rsidRDefault="00E166D5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Teatro </w:t>
      </w:r>
      <w:proofErr w:type="spellStart"/>
      <w:r>
        <w:rPr>
          <w:rFonts w:ascii="Arial" w:hAnsi="Arial"/>
          <w:sz w:val="22"/>
        </w:rPr>
        <w:t>Piccinni</w:t>
      </w:r>
      <w:proofErr w:type="spellEnd"/>
    </w:p>
    <w:p w14:paraId="59092E3C" w14:textId="4A38ED44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PROGRAMMAZIONE: ore </w:t>
      </w:r>
      <w:r w:rsidR="00E166D5">
        <w:rPr>
          <w:rFonts w:ascii="Arial" w:hAnsi="Arial"/>
          <w:sz w:val="22"/>
        </w:rPr>
        <w:t>10.00</w:t>
      </w:r>
      <w:r>
        <w:rPr>
          <w:rFonts w:ascii="Arial" w:hAnsi="Arial"/>
          <w:sz w:val="22"/>
        </w:rPr>
        <w:t xml:space="preserve"> </w:t>
      </w:r>
    </w:p>
    <w:p w14:paraId="503F86D1" w14:textId="77777777" w:rsidR="00FD1486" w:rsidRDefault="00FD1486" w:rsidP="00FD1486">
      <w:pPr>
        <w:rPr>
          <w:rFonts w:ascii="Arial" w:hAnsi="Arial"/>
          <w:sz w:val="28"/>
        </w:rPr>
      </w:pPr>
    </w:p>
    <w:p w14:paraId="3023E3A8" w14:textId="77777777" w:rsidR="00FD1486" w:rsidRDefault="00FD1486" w:rsidP="00FD1486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Scheda di pre-adesione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700"/>
      </w:tblGrid>
      <w:tr w:rsidR="00FD1486" w14:paraId="28E6F745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E174CD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Istituto d’Istruzione Superiore: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AD555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D15F0F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8E04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Indirizzo: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16900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3C2384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A87B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Città: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4D8E9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59BBBEA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639F7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1A6C5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6AD1A7B4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E774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82610A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0680C5D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1B93F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PEC: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809AE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6115C803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F0F7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Dirigente Scolastico: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06314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2C3E8E3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6FB7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Mail del Dirigente Scolastico: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934E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5503A5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335E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Docente/i Referente/i: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7381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779C56E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B60A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84F0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A6FC689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BF68F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B6FE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7062B12E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0274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Data proiezione: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06AE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53A68F2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341C90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Numero studenti previsti </w:t>
            </w:r>
          </w:p>
          <w:p w14:paraId="0B3874B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(minimo 30 massimo 300):  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15C82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7BEA1E4" w14:textId="77777777" w:rsidTr="00A33334">
        <w:trPr>
          <w:trHeight w:val="51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F10F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Numero eventuali accompagnatori: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B350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75578D4" w14:textId="77777777" w:rsidR="00FD1486" w:rsidRDefault="00FD1486" w:rsidP="00FD1486">
      <w:pPr>
        <w:rPr>
          <w:rFonts w:ascii="Arial" w:hAnsi="Arial"/>
          <w:sz w:val="28"/>
        </w:rPr>
      </w:pPr>
    </w:p>
    <w:p w14:paraId="75091E0D" w14:textId="77777777" w:rsidR="00FD1486" w:rsidRDefault="00FD1486" w:rsidP="00FD1486">
      <w:pPr>
        <w:rPr>
          <w:rFonts w:ascii="Arial" w:hAnsi="Arial"/>
          <w:sz w:val="22"/>
        </w:rPr>
      </w:pPr>
    </w:p>
    <w:p w14:paraId="79D2CC09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Data: _______________</w:t>
      </w:r>
    </w:p>
    <w:p w14:paraId="26EA6417" w14:textId="77777777" w:rsidR="00FD1486" w:rsidRDefault="00FD1486" w:rsidP="00FD1486">
      <w:pPr>
        <w:rPr>
          <w:rFonts w:ascii="Arial" w:hAnsi="Arial"/>
          <w:sz w:val="22"/>
        </w:rPr>
      </w:pPr>
    </w:p>
    <w:p w14:paraId="090E92B6" w14:textId="77777777" w:rsidR="00FD1486" w:rsidRDefault="00FD1486" w:rsidP="00FD1486">
      <w:pPr>
        <w:rPr>
          <w:rFonts w:ascii="Arial" w:hAnsi="Arial"/>
          <w:sz w:val="22"/>
        </w:rPr>
      </w:pPr>
    </w:p>
    <w:p w14:paraId="0F1F071E" w14:textId="77777777" w:rsidR="00FD1486" w:rsidRDefault="00FD1486" w:rsidP="00FD1486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</w:p>
    <w:p w14:paraId="3460C9D0" w14:textId="77777777" w:rsidR="00FD1486" w:rsidRDefault="00FD1486" w:rsidP="00FD1486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 del Dirigente Scolastico</w:t>
      </w:r>
    </w:p>
    <w:p w14:paraId="002B0815" w14:textId="77777777" w:rsidR="00FD1486" w:rsidRDefault="00FD1486" w:rsidP="00FD1486">
      <w:pPr>
        <w:rPr>
          <w:rFonts w:ascii="Arial" w:hAnsi="Arial"/>
          <w:sz w:val="28"/>
        </w:rPr>
      </w:pPr>
    </w:p>
    <w:p w14:paraId="0DE1C71A" w14:textId="77777777" w:rsidR="00FD1486" w:rsidRDefault="00FD1486" w:rsidP="00FD1486">
      <w:pPr>
        <w:rPr>
          <w:rFonts w:ascii="Arial" w:hAnsi="Arial"/>
          <w:sz w:val="28"/>
        </w:rPr>
      </w:pPr>
    </w:p>
    <w:p w14:paraId="299FF023" w14:textId="77777777" w:rsidR="00FD1486" w:rsidRDefault="00FD1486" w:rsidP="00FD1486">
      <w:pPr>
        <w:rPr>
          <w:rFonts w:ascii="Arial" w:hAnsi="Arial"/>
          <w:sz w:val="28"/>
        </w:rPr>
      </w:pPr>
    </w:p>
    <w:p w14:paraId="77CC3FB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71B4589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2EB6A8D7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307804D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075D8F0F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2B45F0B7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Informazioni utili</w:t>
      </w:r>
    </w:p>
    <w:p w14:paraId="35307426" w14:textId="77777777" w:rsidR="00FD1486" w:rsidRDefault="00FD1486" w:rsidP="00FD1486">
      <w:pPr>
        <w:jc w:val="both"/>
        <w:rPr>
          <w:rFonts w:ascii="Arial" w:hAnsi="Arial"/>
          <w:sz w:val="28"/>
        </w:rPr>
      </w:pPr>
    </w:p>
    <w:p w14:paraId="1EE49D37" w14:textId="7D1D8EE2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L’accesso alle proiezioni è gratuito sia per gli studenti che per gli eventuali docenti accompagnatori. Le spese di viaggio per il raggiungimento del </w:t>
      </w:r>
      <w:r w:rsidR="00E166D5">
        <w:rPr>
          <w:rFonts w:ascii="Arial" w:hAnsi="Arial"/>
          <w:sz w:val="28"/>
        </w:rPr>
        <w:t xml:space="preserve">Teatro </w:t>
      </w:r>
      <w:proofErr w:type="spellStart"/>
      <w:r w:rsidR="00E166D5">
        <w:rPr>
          <w:rFonts w:ascii="Arial" w:hAnsi="Arial"/>
          <w:sz w:val="28"/>
        </w:rPr>
        <w:t>Piccinni</w:t>
      </w:r>
      <w:proofErr w:type="spellEnd"/>
      <w:r>
        <w:rPr>
          <w:rFonts w:ascii="Arial" w:hAnsi="Arial"/>
          <w:sz w:val="28"/>
        </w:rPr>
        <w:t xml:space="preserve"> non sono a carico del </w:t>
      </w:r>
      <w:proofErr w:type="spellStart"/>
      <w:r>
        <w:rPr>
          <w:rFonts w:ascii="Arial" w:hAnsi="Arial"/>
          <w:sz w:val="28"/>
        </w:rPr>
        <w:t>Bif&amp;st</w:t>
      </w:r>
      <w:proofErr w:type="spellEnd"/>
      <w:r>
        <w:rPr>
          <w:rFonts w:ascii="Arial" w:hAnsi="Arial"/>
          <w:sz w:val="28"/>
        </w:rPr>
        <w:t>.</w:t>
      </w:r>
    </w:p>
    <w:p w14:paraId="436FFE6D" w14:textId="77777777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Per ragioni organizzative, gli studenti, nonché gli accompagnatori, dovranno presentarsi 30 minuti prima dell’avvio della proiezione.</w:t>
      </w:r>
    </w:p>
    <w:p w14:paraId="6F877FF1" w14:textId="27EDCAE6" w:rsidR="00FD1486" w:rsidRDefault="00FD1486" w:rsidP="00FD1486">
      <w:pPr>
        <w:numPr>
          <w:ilvl w:val="0"/>
          <w:numId w:val="1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Proiezione ore </w:t>
      </w:r>
      <w:r w:rsidR="00E166D5">
        <w:rPr>
          <w:rFonts w:ascii="Arial" w:hAnsi="Arial"/>
          <w:sz w:val="28"/>
        </w:rPr>
        <w:t>10.00</w:t>
      </w:r>
      <w:r>
        <w:rPr>
          <w:rFonts w:ascii="Arial" w:hAnsi="Arial"/>
          <w:sz w:val="28"/>
        </w:rPr>
        <w:t xml:space="preserve"> – Meeting nel foyer del </w:t>
      </w:r>
      <w:r w:rsidR="00E166D5">
        <w:rPr>
          <w:rFonts w:ascii="Arial" w:hAnsi="Arial"/>
          <w:sz w:val="28"/>
        </w:rPr>
        <w:t xml:space="preserve">Teatro </w:t>
      </w:r>
      <w:proofErr w:type="spellStart"/>
      <w:r w:rsidR="00E166D5">
        <w:rPr>
          <w:rFonts w:ascii="Arial" w:hAnsi="Arial"/>
          <w:sz w:val="28"/>
        </w:rPr>
        <w:t>Piccinni</w:t>
      </w:r>
      <w:proofErr w:type="spellEnd"/>
      <w:r w:rsidR="00E166D5">
        <w:rPr>
          <w:rFonts w:ascii="Arial" w:hAnsi="Arial"/>
          <w:sz w:val="28"/>
        </w:rPr>
        <w:t xml:space="preserve"> alle 9.3</w:t>
      </w:r>
      <w:r>
        <w:rPr>
          <w:rFonts w:ascii="Arial" w:hAnsi="Arial"/>
          <w:sz w:val="28"/>
        </w:rPr>
        <w:t>0</w:t>
      </w:r>
    </w:p>
    <w:p w14:paraId="7A7CFC13" w14:textId="77777777" w:rsidR="00E166D5" w:rsidRDefault="00E166D5" w:rsidP="00E166D5">
      <w:pPr>
        <w:jc w:val="both"/>
        <w:rPr>
          <w:rFonts w:ascii="Arial" w:hAnsi="Arial"/>
          <w:sz w:val="28"/>
        </w:rPr>
      </w:pPr>
    </w:p>
    <w:p w14:paraId="12423AA0" w14:textId="10BF4F62" w:rsidR="00E166D5" w:rsidRDefault="00E166D5" w:rsidP="00E166D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Per la giornata dell’inaugurazione (sabato 21 marzo 2020) è prevista la proiezione del film presso il Teatro Petruzzelli, anziché il Teatro </w:t>
      </w:r>
      <w:proofErr w:type="spellStart"/>
      <w:r>
        <w:rPr>
          <w:rFonts w:ascii="Arial" w:hAnsi="Arial"/>
          <w:sz w:val="28"/>
        </w:rPr>
        <w:t>Piccinni</w:t>
      </w:r>
      <w:proofErr w:type="spellEnd"/>
      <w:r>
        <w:rPr>
          <w:rFonts w:ascii="Arial" w:hAnsi="Arial"/>
          <w:sz w:val="28"/>
        </w:rPr>
        <w:t xml:space="preserve">, alle ore 17.45. In questo caso, per </w:t>
      </w:r>
      <w:r>
        <w:rPr>
          <w:rFonts w:ascii="Arial" w:hAnsi="Arial"/>
          <w:sz w:val="28"/>
        </w:rPr>
        <w:t>ragioni organizzative, gli studenti, nonché gli accompagnatori, dovranno presentarsi 30 minuti prima dell’avvio della proiezione.</w:t>
      </w:r>
    </w:p>
    <w:p w14:paraId="11CFBC75" w14:textId="33DA70F2" w:rsidR="00E166D5" w:rsidRDefault="00E166D5" w:rsidP="00E166D5">
      <w:pPr>
        <w:numPr>
          <w:ilvl w:val="0"/>
          <w:numId w:val="1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Proiezione ore </w:t>
      </w:r>
      <w:r>
        <w:rPr>
          <w:rFonts w:ascii="Arial" w:hAnsi="Arial"/>
          <w:sz w:val="28"/>
        </w:rPr>
        <w:t>17.45</w:t>
      </w:r>
      <w:r>
        <w:rPr>
          <w:rFonts w:ascii="Arial" w:hAnsi="Arial"/>
          <w:sz w:val="28"/>
        </w:rPr>
        <w:t xml:space="preserve"> – Meeting nel foyer del Teatro P</w:t>
      </w:r>
      <w:r>
        <w:rPr>
          <w:rFonts w:ascii="Arial" w:hAnsi="Arial"/>
          <w:sz w:val="28"/>
        </w:rPr>
        <w:t>etruzzelli alle 17.15</w:t>
      </w:r>
      <w:bookmarkStart w:id="0" w:name="_GoBack"/>
      <w:bookmarkEnd w:id="0"/>
    </w:p>
    <w:p w14:paraId="466455F4" w14:textId="77777777" w:rsidR="00E166D5" w:rsidRPr="00E166D5" w:rsidRDefault="00E166D5" w:rsidP="00E166D5">
      <w:pPr>
        <w:jc w:val="both"/>
        <w:rPr>
          <w:rFonts w:ascii="Arial" w:hAnsi="Arial"/>
          <w:sz w:val="28"/>
        </w:rPr>
      </w:pPr>
    </w:p>
    <w:p w14:paraId="3C4422A2" w14:textId="33DEB288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Ogni Istituto potrà individuare anche giornate diverse ed in tal caso dovranno essere compilate più schede di pre-adesione. La presente scheda di pre-adesione dovrà essere compilata in ogni campo ed inviata a mezzo mail al seguente indirizzo: </w:t>
      </w:r>
      <w:proofErr w:type="gramStart"/>
      <w:r>
        <w:rPr>
          <w:rFonts w:ascii="Arial" w:hAnsi="Arial"/>
          <w:sz w:val="28"/>
          <w:u w:val="single"/>
        </w:rPr>
        <w:t xml:space="preserve">scuole@bifest.it </w:t>
      </w:r>
      <w:r>
        <w:rPr>
          <w:rFonts w:ascii="Arial" w:hAnsi="Arial"/>
          <w:sz w:val="28"/>
        </w:rPr>
        <w:t xml:space="preserve"> entro</w:t>
      </w:r>
      <w:proofErr w:type="gramEnd"/>
      <w:r>
        <w:rPr>
          <w:rFonts w:ascii="Arial" w:hAnsi="Arial"/>
          <w:sz w:val="28"/>
        </w:rPr>
        <w:t xml:space="preserve"> e non oltre il giorno </w:t>
      </w:r>
      <w:r>
        <w:rPr>
          <w:rFonts w:ascii="Arial" w:hAnsi="Arial"/>
          <w:b/>
          <w:sz w:val="28"/>
        </w:rPr>
        <w:t>10 marzo 2020</w:t>
      </w:r>
      <w:r>
        <w:rPr>
          <w:rFonts w:ascii="Arial" w:hAnsi="Arial"/>
          <w:sz w:val="28"/>
        </w:rPr>
        <w:t>.</w:t>
      </w:r>
    </w:p>
    <w:p w14:paraId="1CF171DA" w14:textId="587BC47B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caso di accettazione, l’organizzazione del </w:t>
      </w:r>
      <w:proofErr w:type="spellStart"/>
      <w:r>
        <w:rPr>
          <w:rFonts w:ascii="Arial" w:hAnsi="Arial"/>
          <w:sz w:val="28"/>
        </w:rPr>
        <w:t>Bifest</w:t>
      </w:r>
      <w:proofErr w:type="spellEnd"/>
      <w:r>
        <w:rPr>
          <w:rFonts w:ascii="Arial" w:hAnsi="Arial"/>
          <w:sz w:val="28"/>
        </w:rPr>
        <w:t xml:space="preserve"> invierà una mai</w:t>
      </w:r>
      <w:r>
        <w:rPr>
          <w:rFonts w:ascii="Arial" w:hAnsi="Arial"/>
          <w:sz w:val="28"/>
        </w:rPr>
        <w:t>l di conferma</w:t>
      </w:r>
      <w:r>
        <w:rPr>
          <w:rFonts w:ascii="Arial" w:hAnsi="Arial"/>
          <w:sz w:val="28"/>
        </w:rPr>
        <w:t>.</w:t>
      </w:r>
    </w:p>
    <w:p w14:paraId="75A9793B" w14:textId="77777777" w:rsidR="00FD1486" w:rsidRDefault="00FD1486" w:rsidP="00FD1486">
      <w:pPr>
        <w:jc w:val="both"/>
      </w:pPr>
      <w:r>
        <w:rPr>
          <w:rFonts w:ascii="Arial" w:hAnsi="Arial"/>
          <w:sz w:val="28"/>
        </w:rPr>
        <w:t>Per ogni richiesta di informazioni si prega di contattare l’indirizzo mail sopra citato.</w:t>
      </w:r>
    </w:p>
    <w:p w14:paraId="019CBFC1" w14:textId="77777777" w:rsidR="00FD1486" w:rsidRDefault="00FD1486" w:rsidP="00FD1486"/>
    <w:p w14:paraId="64B70D80" w14:textId="77777777" w:rsidR="00BC58ED" w:rsidRPr="00101BC4" w:rsidRDefault="00BC58ED" w:rsidP="00020988">
      <w:pPr>
        <w:jc w:val="right"/>
      </w:pPr>
    </w:p>
    <w:sectPr w:rsidR="00BC58ED" w:rsidRPr="00101BC4" w:rsidSect="00ED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3D47" w14:textId="77777777" w:rsidR="00643641" w:rsidRDefault="00643641" w:rsidP="007B2529">
      <w:pPr>
        <w:pStyle w:val="Normale1"/>
        <w:spacing w:after="0" w:line="240" w:lineRule="auto"/>
      </w:pPr>
      <w:r>
        <w:separator/>
      </w:r>
    </w:p>
  </w:endnote>
  <w:endnote w:type="continuationSeparator" w:id="0">
    <w:p w14:paraId="54BC33A8" w14:textId="77777777" w:rsidR="00643641" w:rsidRDefault="00643641" w:rsidP="007B2529">
      <w:pPr>
        <w:pStyle w:val="Normale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PingFang SC">
    <w:panose1 w:val="020B0400000000000000"/>
    <w:charset w:val="88"/>
    <w:family w:val="auto"/>
    <w:pitch w:val="variable"/>
    <w:sig w:usb0="A00002FF" w:usb1="7ACFFDFB" w:usb2="00000017" w:usb3="00000000" w:csb0="001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92F5" w14:textId="77777777" w:rsidR="000700D7" w:rsidRDefault="000700D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2012" w14:textId="77777777" w:rsidR="000700D7" w:rsidRDefault="000700D7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673D" w14:textId="77777777" w:rsidR="000700D7" w:rsidRDefault="000700D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6E53" w14:textId="77777777" w:rsidR="00643641" w:rsidRDefault="00643641" w:rsidP="007B2529">
      <w:pPr>
        <w:pStyle w:val="Normale1"/>
        <w:spacing w:after="0" w:line="240" w:lineRule="auto"/>
      </w:pPr>
      <w:r>
        <w:separator/>
      </w:r>
    </w:p>
  </w:footnote>
  <w:footnote w:type="continuationSeparator" w:id="0">
    <w:p w14:paraId="4B0D2115" w14:textId="77777777" w:rsidR="00643641" w:rsidRDefault="00643641" w:rsidP="007B2529">
      <w:pPr>
        <w:pStyle w:val="Normale1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66B3" w14:textId="77777777" w:rsidR="000700D7" w:rsidRDefault="000700D7" w:rsidP="006E161B">
    <w:pPr>
      <w:pStyle w:val="Intest1"/>
      <w:framePr w:wrap="none" w:vAnchor="text" w:hAnchor="margin" w:xAlign="right" w:y="1"/>
      <w:rPr>
        <w:rStyle w:val="Numeropagi"/>
        <w:rFonts w:ascii="Calibri" w:hAnsi="Calibri"/>
        <w:sz w:val="22"/>
        <w:lang w:eastAsia="en-US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B9793E7" w14:textId="77777777" w:rsidR="000700D7" w:rsidRDefault="000700D7" w:rsidP="006E161B">
    <w:pPr>
      <w:pStyle w:val="Intest1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1125618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F1A145E" w14:textId="7B037ABB" w:rsidR="000700D7" w:rsidRDefault="000700D7" w:rsidP="00980F83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166D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7871408" w14:textId="77777777" w:rsidR="000700D7" w:rsidRDefault="000700D7" w:rsidP="006E161B">
    <w:pPr>
      <w:pStyle w:val="Intest"/>
      <w:ind w:right="360"/>
    </w:pPr>
    <w:r>
      <w:rPr>
        <w:noProof/>
        <w:szCs w:val="20"/>
        <w:lang w:eastAsia="it-IT" w:bidi="ar-SA"/>
      </w:rPr>
      <w:drawing>
        <wp:anchor distT="0" distB="0" distL="114300" distR="114300" simplePos="0" relativeHeight="251657728" behindDoc="1" locked="0" layoutInCell="0" allowOverlap="1" wp14:anchorId="7A5E46F7" wp14:editId="2F9DFE02">
          <wp:simplePos x="0" y="0"/>
          <wp:positionH relativeFrom="page">
            <wp:posOffset>0</wp:posOffset>
          </wp:positionH>
          <wp:positionV relativeFrom="margin">
            <wp:posOffset>-2066128</wp:posOffset>
          </wp:positionV>
          <wp:extent cx="7622429" cy="10979711"/>
          <wp:effectExtent l="0" t="0" r="0" b="0"/>
          <wp:wrapNone/>
          <wp:docPr id="1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ifest_cartaintes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2429" cy="1097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0524" w14:textId="77777777" w:rsidR="000700D7" w:rsidRDefault="000700D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en-US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it-IT"/>
      </w:r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n-GB" w:eastAsia="it-IT"/>
      </w:rPr>
    </w:lvl>
  </w:abstractNum>
  <w:abstractNum w:abstractNumId="6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yellow"/>
        <w:lang w:val="en-US" w:eastAsia="it-IT" w:bidi="ar-SA"/>
      </w:rPr>
    </w:lvl>
  </w:abstractNum>
  <w:abstractNum w:abstractNumId="7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8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0"/>
      </w:rPr>
    </w:lvl>
  </w:abstractNum>
  <w:abstractNum w:abstractNumId="9">
    <w:nsid w:val="0722641D"/>
    <w:multiLevelType w:val="hybridMultilevel"/>
    <w:tmpl w:val="D95E8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A045E"/>
    <w:multiLevelType w:val="hybridMultilevel"/>
    <w:tmpl w:val="E776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955C2"/>
    <w:multiLevelType w:val="hybridMultilevel"/>
    <w:tmpl w:val="A2DEA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91B47"/>
    <w:multiLevelType w:val="hybridMultilevel"/>
    <w:tmpl w:val="628C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D6B01"/>
    <w:multiLevelType w:val="hybridMultilevel"/>
    <w:tmpl w:val="6B6C9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A321D"/>
    <w:multiLevelType w:val="hybridMultilevel"/>
    <w:tmpl w:val="BE9AA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696C"/>
    <w:multiLevelType w:val="hybridMultilevel"/>
    <w:tmpl w:val="29A8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F14F8"/>
    <w:multiLevelType w:val="hybridMultilevel"/>
    <w:tmpl w:val="3146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61305"/>
    <w:multiLevelType w:val="hybridMultilevel"/>
    <w:tmpl w:val="41D29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21D93"/>
    <w:multiLevelType w:val="hybridMultilevel"/>
    <w:tmpl w:val="78A8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B6324"/>
    <w:multiLevelType w:val="hybridMultilevel"/>
    <w:tmpl w:val="C38C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3675"/>
    <w:multiLevelType w:val="hybridMultilevel"/>
    <w:tmpl w:val="74B0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97B3A"/>
    <w:multiLevelType w:val="hybridMultilevel"/>
    <w:tmpl w:val="6086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1651D"/>
    <w:multiLevelType w:val="hybridMultilevel"/>
    <w:tmpl w:val="5F7E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81940"/>
    <w:multiLevelType w:val="hybridMultilevel"/>
    <w:tmpl w:val="C8483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90120"/>
    <w:multiLevelType w:val="hybridMultilevel"/>
    <w:tmpl w:val="CDF25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07C35"/>
    <w:multiLevelType w:val="hybridMultilevel"/>
    <w:tmpl w:val="370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1"/>
  </w:num>
  <w:num w:numId="5">
    <w:abstractNumId w:val="15"/>
  </w:num>
  <w:num w:numId="6">
    <w:abstractNumId w:val="20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9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12"/>
  </w:num>
  <w:num w:numId="17">
    <w:abstractNumId w:val="25"/>
  </w:num>
  <w:num w:numId="18">
    <w:abstractNumId w:val="10"/>
  </w:num>
  <w:num w:numId="1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2"/>
    <w:rsid w:val="000150E4"/>
    <w:rsid w:val="00020988"/>
    <w:rsid w:val="000345C0"/>
    <w:rsid w:val="0006268E"/>
    <w:rsid w:val="0006320E"/>
    <w:rsid w:val="000700D7"/>
    <w:rsid w:val="00072894"/>
    <w:rsid w:val="000A7D78"/>
    <w:rsid w:val="000D5EEF"/>
    <w:rsid w:val="000F46D3"/>
    <w:rsid w:val="000F6CA3"/>
    <w:rsid w:val="00101BC4"/>
    <w:rsid w:val="0010595D"/>
    <w:rsid w:val="0013403C"/>
    <w:rsid w:val="00135A9F"/>
    <w:rsid w:val="001408DE"/>
    <w:rsid w:val="00221091"/>
    <w:rsid w:val="00236EC4"/>
    <w:rsid w:val="00263B44"/>
    <w:rsid w:val="00275CE8"/>
    <w:rsid w:val="00284EB7"/>
    <w:rsid w:val="002873C4"/>
    <w:rsid w:val="002A466F"/>
    <w:rsid w:val="002C2B75"/>
    <w:rsid w:val="002E2EF1"/>
    <w:rsid w:val="00323EE7"/>
    <w:rsid w:val="00353711"/>
    <w:rsid w:val="00353EBF"/>
    <w:rsid w:val="00373A9A"/>
    <w:rsid w:val="003906C2"/>
    <w:rsid w:val="003930F8"/>
    <w:rsid w:val="003E0B99"/>
    <w:rsid w:val="003E4724"/>
    <w:rsid w:val="003F2801"/>
    <w:rsid w:val="00475C6C"/>
    <w:rsid w:val="00483F58"/>
    <w:rsid w:val="00495885"/>
    <w:rsid w:val="004A4F1C"/>
    <w:rsid w:val="004B2D87"/>
    <w:rsid w:val="004E0F4E"/>
    <w:rsid w:val="004E2243"/>
    <w:rsid w:val="004E592D"/>
    <w:rsid w:val="005526BD"/>
    <w:rsid w:val="00563E4A"/>
    <w:rsid w:val="0057377A"/>
    <w:rsid w:val="00587AB0"/>
    <w:rsid w:val="005C5E58"/>
    <w:rsid w:val="0061189B"/>
    <w:rsid w:val="00642008"/>
    <w:rsid w:val="00643641"/>
    <w:rsid w:val="006976EC"/>
    <w:rsid w:val="006B1048"/>
    <w:rsid w:val="006B25ED"/>
    <w:rsid w:val="006E161B"/>
    <w:rsid w:val="00701F64"/>
    <w:rsid w:val="00757D44"/>
    <w:rsid w:val="00776604"/>
    <w:rsid w:val="00786D13"/>
    <w:rsid w:val="007A51B5"/>
    <w:rsid w:val="007B2529"/>
    <w:rsid w:val="007B7459"/>
    <w:rsid w:val="007D7A04"/>
    <w:rsid w:val="007E4EE7"/>
    <w:rsid w:val="00836699"/>
    <w:rsid w:val="00886B3A"/>
    <w:rsid w:val="008C0A46"/>
    <w:rsid w:val="008D47FF"/>
    <w:rsid w:val="008D7EB1"/>
    <w:rsid w:val="009078CC"/>
    <w:rsid w:val="00926327"/>
    <w:rsid w:val="00930926"/>
    <w:rsid w:val="00956014"/>
    <w:rsid w:val="00975E5B"/>
    <w:rsid w:val="00980F83"/>
    <w:rsid w:val="009D7754"/>
    <w:rsid w:val="00A02FAD"/>
    <w:rsid w:val="00A142B4"/>
    <w:rsid w:val="00A2032D"/>
    <w:rsid w:val="00A463B7"/>
    <w:rsid w:val="00AB21ED"/>
    <w:rsid w:val="00AC0098"/>
    <w:rsid w:val="00AC7CD0"/>
    <w:rsid w:val="00AD0F46"/>
    <w:rsid w:val="00AD22D1"/>
    <w:rsid w:val="00AF7FD2"/>
    <w:rsid w:val="00B02DA0"/>
    <w:rsid w:val="00B125F5"/>
    <w:rsid w:val="00B20204"/>
    <w:rsid w:val="00B225D6"/>
    <w:rsid w:val="00B447DE"/>
    <w:rsid w:val="00B50A78"/>
    <w:rsid w:val="00B934BF"/>
    <w:rsid w:val="00BA00DA"/>
    <w:rsid w:val="00BC58ED"/>
    <w:rsid w:val="00C10575"/>
    <w:rsid w:val="00C314FF"/>
    <w:rsid w:val="00C70ADF"/>
    <w:rsid w:val="00C91275"/>
    <w:rsid w:val="00D2388F"/>
    <w:rsid w:val="00D27244"/>
    <w:rsid w:val="00D52F61"/>
    <w:rsid w:val="00D77C57"/>
    <w:rsid w:val="00DE2F3E"/>
    <w:rsid w:val="00DF4B24"/>
    <w:rsid w:val="00E015F7"/>
    <w:rsid w:val="00E160B9"/>
    <w:rsid w:val="00E166D5"/>
    <w:rsid w:val="00E21E90"/>
    <w:rsid w:val="00E21F8E"/>
    <w:rsid w:val="00E45589"/>
    <w:rsid w:val="00E65F7C"/>
    <w:rsid w:val="00E83294"/>
    <w:rsid w:val="00EA4BB1"/>
    <w:rsid w:val="00ED7230"/>
    <w:rsid w:val="00EE0BB4"/>
    <w:rsid w:val="00F01382"/>
    <w:rsid w:val="00F70F1F"/>
    <w:rsid w:val="00F85369"/>
    <w:rsid w:val="00FD1486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409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0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CD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1"/>
    <w:next w:val="Normale1"/>
    <w:qFormat/>
    <w:rsid w:val="002C383D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32"/>
      <w:lang w:eastAsia="it-IT"/>
    </w:rPr>
  </w:style>
  <w:style w:type="paragraph" w:styleId="Titolo2">
    <w:name w:val="heading 2"/>
    <w:basedOn w:val="Normale1"/>
    <w:qFormat/>
    <w:rsid w:val="002C383D"/>
    <w:pPr>
      <w:spacing w:before="100" w:beforeAutospacing="1" w:after="100" w:afterAutospacing="1" w:line="240" w:lineRule="auto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1"/>
    <w:qFormat/>
    <w:rsid w:val="002C383D"/>
    <w:pPr>
      <w:spacing w:before="100" w:beforeAutospacing="1" w:after="100" w:afterAutospacing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paragraph" w:styleId="Titolo4">
    <w:name w:val="heading 4"/>
    <w:basedOn w:val="Normale1"/>
    <w:qFormat/>
    <w:rsid w:val="002C383D"/>
    <w:pPr>
      <w:spacing w:before="100" w:beforeAutospacing="1" w:after="100" w:afterAutospacing="1" w:line="240" w:lineRule="auto"/>
      <w:outlineLvl w:val="3"/>
    </w:pPr>
    <w:rPr>
      <w:rFonts w:ascii="Times" w:hAnsi="Times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6640"/>
    <w:pPr>
      <w:spacing w:after="200" w:line="276" w:lineRule="auto"/>
    </w:pPr>
    <w:rPr>
      <w:rFonts w:eastAsia="Times New Roman"/>
      <w:sz w:val="22"/>
      <w:szCs w:val="22"/>
      <w:lang w:eastAsia="en-US" w:bidi="it-IT"/>
    </w:rPr>
  </w:style>
  <w:style w:type="character" w:customStyle="1" w:styleId="Caratterepredefinito">
    <w:name w:val="Carattere predefinito"/>
    <w:semiHidden/>
  </w:style>
  <w:style w:type="table" w:customStyle="1" w:styleId="Tabellanorm">
    <w:name w:val="Tabella norm"/>
    <w:semiHidden/>
    <w:rPr>
      <w:rFonts w:eastAsia="Times New Roman"/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Calibri" w:hAnsi="Calibri" w:cs="Times New Roman"/>
      <w:b/>
      <w:bCs/>
      <w:kern w:val="32"/>
      <w:sz w:val="32"/>
      <w:lang w:val="x-none" w:eastAsia="it-IT"/>
    </w:rPr>
  </w:style>
  <w:style w:type="character" w:customStyle="1" w:styleId="Heading2Char">
    <w:name w:val="Heading 2 Char"/>
    <w:rPr>
      <w:rFonts w:ascii="Calibri" w:hAnsi="Calibri" w:cs="Times New Roman"/>
      <w:b/>
      <w:bCs/>
      <w:i/>
      <w:iCs/>
      <w:sz w:val="28"/>
      <w:lang w:val="x-none" w:eastAsia="it-IT"/>
    </w:rPr>
  </w:style>
  <w:style w:type="character" w:customStyle="1" w:styleId="Heading3Char">
    <w:name w:val="Heading 3 Char"/>
    <w:rPr>
      <w:rFonts w:ascii="Calibri" w:hAnsi="Calibri" w:cs="Times New Roman"/>
      <w:b/>
      <w:bCs/>
      <w:sz w:val="26"/>
      <w:lang w:val="x-none" w:eastAsia="it-IT"/>
    </w:rPr>
  </w:style>
  <w:style w:type="character" w:customStyle="1" w:styleId="Heading4Char">
    <w:name w:val="Heading 4 Char"/>
    <w:rPr>
      <w:rFonts w:ascii="Cambria" w:hAnsi="Cambria" w:cs="Times New Roman"/>
      <w:b/>
      <w:bCs/>
      <w:sz w:val="28"/>
      <w:lang w:val="x-none" w:eastAsia="it-IT"/>
    </w:rPr>
  </w:style>
  <w:style w:type="character" w:customStyle="1" w:styleId="Caratterepredefinito0">
    <w:name w:val="Carattere predefinito"/>
    <w:rsid w:val="00E91918"/>
  </w:style>
  <w:style w:type="table" w:customStyle="1" w:styleId="Tabellanorm1">
    <w:name w:val="Tabella norm1"/>
    <w:semiHidden/>
    <w:rsid w:val="00E91918"/>
    <w:rPr>
      <w:rFonts w:eastAsia="Times New Roman"/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1"/>
    <w:rsid w:val="00390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rsid w:val="003906C2"/>
    <w:rPr>
      <w:rFonts w:cs="Times New Roman"/>
    </w:rPr>
  </w:style>
  <w:style w:type="paragraph" w:customStyle="1" w:styleId="Pidi">
    <w:name w:val="Piè di"/>
    <w:basedOn w:val="Normale1"/>
    <w:rsid w:val="00390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rsid w:val="003906C2"/>
    <w:rPr>
      <w:rFonts w:cs="Times New Roman"/>
    </w:rPr>
  </w:style>
  <w:style w:type="paragraph" w:customStyle="1" w:styleId="Testofumett">
    <w:name w:val="Testo fumett"/>
    <w:basedOn w:val="Normale1"/>
    <w:rsid w:val="0039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906C2"/>
    <w:rPr>
      <w:rFonts w:ascii="Tahoma" w:hAnsi="Tahoma" w:cs="Tahoma"/>
      <w:sz w:val="16"/>
    </w:rPr>
  </w:style>
  <w:style w:type="paragraph" w:customStyle="1" w:styleId="Intest1">
    <w:name w:val="Intest1"/>
    <w:basedOn w:val="Normale1"/>
    <w:rsid w:val="002C38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1">
    <w:name w:val="Header Char1"/>
    <w:rPr>
      <w:rFonts w:cs="Times New Roman"/>
      <w:sz w:val="22"/>
    </w:rPr>
  </w:style>
  <w:style w:type="character" w:customStyle="1" w:styleId="IntestazioneCarattere">
    <w:name w:val="Intestazione Carattere"/>
    <w:rsid w:val="002C383D"/>
    <w:rPr>
      <w:rFonts w:ascii="Times New Roman" w:hAnsi="Times New Roman"/>
      <w:sz w:val="24"/>
    </w:rPr>
  </w:style>
  <w:style w:type="paragraph" w:customStyle="1" w:styleId="Pidi1">
    <w:name w:val="Piè di1"/>
    <w:basedOn w:val="Normale1"/>
    <w:rsid w:val="002C38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ooterChar1">
    <w:name w:val="Footer Char1"/>
    <w:rPr>
      <w:rFonts w:cs="Times New Roman"/>
      <w:sz w:val="22"/>
    </w:rPr>
  </w:style>
  <w:style w:type="character" w:customStyle="1" w:styleId="PidipaginaCarattere">
    <w:name w:val="Piè di pagina Carattere"/>
    <w:rsid w:val="002C383D"/>
    <w:rPr>
      <w:rFonts w:ascii="Times New Roman" w:hAnsi="Times New Roman"/>
      <w:sz w:val="24"/>
    </w:rPr>
  </w:style>
  <w:style w:type="paragraph" w:customStyle="1" w:styleId="Paragrafobase">
    <w:name w:val="[Paragrafo base]"/>
    <w:basedOn w:val="Normale1"/>
    <w:rsid w:val="002C38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eastAsia="it-IT"/>
    </w:rPr>
  </w:style>
  <w:style w:type="paragraph" w:customStyle="1" w:styleId="NormaleWeb">
    <w:name w:val="Normale (Web"/>
    <w:basedOn w:val="Normale1"/>
    <w:rsid w:val="002C383D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eastAsia="it-IT"/>
    </w:rPr>
  </w:style>
  <w:style w:type="character" w:customStyle="1" w:styleId="Collegame">
    <w:name w:val="Collegame"/>
    <w:rsid w:val="002C383D"/>
    <w:rPr>
      <w:rFonts w:cs="Times New Roman"/>
      <w:color w:val="0000FF"/>
      <w:u w:val="single"/>
    </w:rPr>
  </w:style>
  <w:style w:type="character" w:customStyle="1" w:styleId="mw-headline">
    <w:name w:val="mw-headline"/>
    <w:rsid w:val="002C383D"/>
    <w:rPr>
      <w:rFonts w:cs="Times New Roman"/>
    </w:rPr>
  </w:style>
  <w:style w:type="character" w:customStyle="1" w:styleId="mw-editsection">
    <w:name w:val="mw-editsection"/>
    <w:rsid w:val="002C383D"/>
    <w:rPr>
      <w:rFonts w:cs="Times New Roman"/>
    </w:rPr>
  </w:style>
  <w:style w:type="character" w:customStyle="1" w:styleId="mw-editsection-bracket">
    <w:name w:val="mw-editsection-bracket"/>
    <w:rsid w:val="002C383D"/>
    <w:rPr>
      <w:rFonts w:cs="Times New Roman"/>
    </w:rPr>
  </w:style>
  <w:style w:type="character" w:customStyle="1" w:styleId="Collegamentovisi">
    <w:name w:val="Collegamento visi"/>
    <w:rsid w:val="002C383D"/>
    <w:rPr>
      <w:rFonts w:cs="Times New Roman"/>
      <w:color w:val="0000FF"/>
      <w:u w:val="single"/>
    </w:rPr>
  </w:style>
  <w:style w:type="character" w:customStyle="1" w:styleId="mw-editsection-divider">
    <w:name w:val="mw-editsection-divider"/>
    <w:rsid w:val="002C383D"/>
    <w:rPr>
      <w:rFonts w:cs="Times New Roman"/>
    </w:rPr>
  </w:style>
  <w:style w:type="character" w:customStyle="1" w:styleId="apple-converted-space">
    <w:name w:val="apple-converted-space"/>
    <w:rsid w:val="002C383D"/>
    <w:rPr>
      <w:rFonts w:cs="Times New Roman"/>
    </w:rPr>
  </w:style>
  <w:style w:type="character" w:customStyle="1" w:styleId="itemprop">
    <w:name w:val="itemprop"/>
    <w:rsid w:val="002C383D"/>
    <w:rPr>
      <w:rFonts w:cs="Times New Roman"/>
    </w:rPr>
  </w:style>
  <w:style w:type="character" w:customStyle="1" w:styleId="nobr">
    <w:name w:val="nobr"/>
    <w:rsid w:val="002C383D"/>
    <w:rPr>
      <w:rFonts w:cs="Times New Roman"/>
    </w:rPr>
  </w:style>
  <w:style w:type="character" w:customStyle="1" w:styleId="yearcolumn">
    <w:name w:val="year_column"/>
    <w:rsid w:val="002C383D"/>
    <w:rPr>
      <w:rFonts w:cs="Times New Roman"/>
    </w:rPr>
  </w:style>
  <w:style w:type="character" w:customStyle="1" w:styleId="Enfasi">
    <w:name w:val="Enfasi ("/>
    <w:rsid w:val="002C383D"/>
    <w:rPr>
      <w:i/>
    </w:rPr>
  </w:style>
  <w:style w:type="character" w:customStyle="1" w:styleId="Numeropagi">
    <w:name w:val="Numero pagi"/>
    <w:rsid w:val="002C383D"/>
    <w:rPr>
      <w:rFonts w:cs="Times New Roman"/>
    </w:rPr>
  </w:style>
  <w:style w:type="character" w:customStyle="1" w:styleId="st">
    <w:name w:val="st"/>
    <w:rsid w:val="002C383D"/>
    <w:rPr>
      <w:rFonts w:cs="Times New Roman"/>
    </w:rPr>
  </w:style>
  <w:style w:type="character" w:customStyle="1" w:styleId="Enfasi0">
    <w:name w:val="Enfasi"/>
    <w:rsid w:val="002C383D"/>
    <w:rPr>
      <w:rFonts w:cs="Times New Roman"/>
      <w:b/>
    </w:rPr>
  </w:style>
  <w:style w:type="paragraph" w:customStyle="1" w:styleId="Paragrafoelenco1">
    <w:name w:val="Paragrafo elenco1"/>
    <w:basedOn w:val="Normale1"/>
    <w:rsid w:val="002C383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paragraph" w:customStyle="1" w:styleId="personaggio">
    <w:name w:val="personaggio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Titol">
    <w:name w:val="Titol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leChar">
    <w:name w:val="Title Char"/>
    <w:rPr>
      <w:rFonts w:ascii="Calibri" w:hAnsi="Calibri" w:cs="Times New Roman"/>
      <w:b/>
      <w:bCs/>
      <w:kern w:val="28"/>
      <w:sz w:val="32"/>
    </w:rPr>
  </w:style>
  <w:style w:type="character" w:customStyle="1" w:styleId="Enfasi1">
    <w:name w:val="Enfasi (1"/>
    <w:rsid w:val="002C383D"/>
    <w:rPr>
      <w:rFonts w:cs="Times New Roman"/>
      <w:i/>
    </w:rPr>
  </w:style>
  <w:style w:type="paragraph" w:customStyle="1" w:styleId="xmsonormal">
    <w:name w:val="x_msonormal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xmsoplaintext">
    <w:name w:val="x_msoplaintext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1"/>
    <w:uiPriority w:val="34"/>
    <w:qFormat/>
    <w:rsid w:val="002C383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title-extra">
    <w:name w:val="title-extra"/>
    <w:rsid w:val="002C383D"/>
    <w:rPr>
      <w:rFonts w:cs="Times New Roman"/>
    </w:rPr>
  </w:style>
  <w:style w:type="character" w:customStyle="1" w:styleId="field-content">
    <w:name w:val="field-content"/>
    <w:rsid w:val="002C383D"/>
    <w:rPr>
      <w:rFonts w:cs="Times New Roman"/>
    </w:rPr>
  </w:style>
  <w:style w:type="character" w:customStyle="1" w:styleId="sc">
    <w:name w:val="sc"/>
    <w:rsid w:val="002C383D"/>
    <w:rPr>
      <w:rFonts w:cs="Times New Roman"/>
    </w:rPr>
  </w:style>
  <w:style w:type="paragraph" w:customStyle="1" w:styleId="Corpodel">
    <w:name w:val="Corpo del"/>
    <w:basedOn w:val="Normale1"/>
    <w:rsid w:val="002C383D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BodyTextChar">
    <w:name w:val="Body Text Char"/>
    <w:rPr>
      <w:rFonts w:cs="Times New Roman"/>
      <w:sz w:val="22"/>
    </w:rPr>
  </w:style>
  <w:style w:type="character" w:customStyle="1" w:styleId="linknolinkrosa">
    <w:name w:val="linknolinkrosa"/>
    <w:rsid w:val="002C383D"/>
    <w:rPr>
      <w:rFonts w:cs="Times New Roman"/>
    </w:rPr>
  </w:style>
  <w:style w:type="character" w:customStyle="1" w:styleId="a-size-large">
    <w:name w:val="a-size-large"/>
    <w:rsid w:val="002C383D"/>
    <w:rPr>
      <w:rFonts w:cs="Times New Roman"/>
    </w:rPr>
  </w:style>
  <w:style w:type="character" w:customStyle="1" w:styleId="Citazione1">
    <w:name w:val="Citazione1"/>
    <w:rsid w:val="002C383D"/>
    <w:rPr>
      <w:rFonts w:cs="Times New Roman"/>
      <w:i/>
    </w:rPr>
  </w:style>
  <w:style w:type="character" w:customStyle="1" w:styleId="nickname">
    <w:name w:val="nickname"/>
    <w:rsid w:val="002C383D"/>
    <w:rPr>
      <w:rFonts w:cs="Times New Roman"/>
    </w:rPr>
  </w:style>
  <w:style w:type="character" w:customStyle="1" w:styleId="textexposedshow">
    <w:name w:val="text_exposed_show"/>
    <w:rsid w:val="002C383D"/>
    <w:rPr>
      <w:rFonts w:cs="Times New Roman"/>
    </w:rPr>
  </w:style>
  <w:style w:type="character" w:customStyle="1" w:styleId="bumpedfont15">
    <w:name w:val="bumpedfont15"/>
    <w:rsid w:val="002C383D"/>
    <w:rPr>
      <w:rFonts w:cs="Times New Roman"/>
    </w:rPr>
  </w:style>
  <w:style w:type="paragraph" w:styleId="Iniziomodulo-z">
    <w:name w:val="HTML Top of Form"/>
    <w:basedOn w:val="Normale1"/>
    <w:next w:val="Normale1"/>
    <w:rsid w:val="002C383D"/>
    <w:pPr>
      <w:pBdr>
        <w:bottom w:val="single" w:sz="6" w:space="1" w:color="80F355" w:shadow="1" w:frame="1"/>
      </w:pBdr>
      <w:spacing w:before="100" w:after="100" w:line="240" w:lineRule="auto"/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z-TopofFormChar">
    <w:name w:val="z-Top of Form Char"/>
    <w:rPr>
      <w:rFonts w:ascii="Arial" w:hAnsi="Arial" w:cs="Times New Roman"/>
      <w:vanish/>
      <w:sz w:val="16"/>
    </w:rPr>
  </w:style>
  <w:style w:type="paragraph" w:styleId="Finemodulo-z">
    <w:name w:val="HTML Bottom of Form"/>
    <w:basedOn w:val="Normale1"/>
    <w:next w:val="Normale1"/>
    <w:rsid w:val="002C383D"/>
    <w:pPr>
      <w:pBdr>
        <w:top w:val="single" w:sz="6" w:space="1" w:color="000000"/>
      </w:pBdr>
      <w:spacing w:before="100" w:after="100" w:line="240" w:lineRule="auto"/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z-BottomofFormChar">
    <w:name w:val="z-Bottom of Form Char"/>
    <w:rPr>
      <w:rFonts w:ascii="Arial" w:hAnsi="Arial" w:cs="Times New Roman"/>
      <w:vanish/>
      <w:sz w:val="16"/>
    </w:rPr>
  </w:style>
  <w:style w:type="character" w:customStyle="1" w:styleId="wb-langlinks-addwb-langlinks-link">
    <w:name w:val="wb-langlinks-add wb-langlinks-link"/>
    <w:rsid w:val="002C383D"/>
    <w:rPr>
      <w:rFonts w:cs="Times New Roman"/>
    </w:rPr>
  </w:style>
  <w:style w:type="character" w:customStyle="1" w:styleId="type-cast">
    <w:name w:val="type-cast"/>
    <w:rsid w:val="002C383D"/>
    <w:rPr>
      <w:rFonts w:cs="Times New Roman"/>
    </w:rPr>
  </w:style>
  <w:style w:type="character" w:styleId="Enfasigrassetto">
    <w:name w:val="Strong"/>
    <w:uiPriority w:val="22"/>
    <w:qFormat/>
    <w:rsid w:val="00261BA6"/>
    <w:rPr>
      <w:b/>
    </w:rPr>
  </w:style>
  <w:style w:type="paragraph" w:styleId="NormaleWeb0">
    <w:name w:val="Normal (Web)"/>
    <w:basedOn w:val="Normale"/>
    <w:uiPriority w:val="99"/>
    <w:rsid w:val="004C2C5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Enfasicorsivo">
    <w:name w:val="Emphasis"/>
    <w:uiPriority w:val="20"/>
    <w:qFormat/>
    <w:rsid w:val="004C2C56"/>
    <w:rPr>
      <w:i/>
    </w:rPr>
  </w:style>
  <w:style w:type="character" w:styleId="Collegamentoipertestuale">
    <w:name w:val="Hyperlink"/>
    <w:rsid w:val="004C2C56"/>
    <w:rPr>
      <w:color w:val="0000FF"/>
      <w:u w:val="single"/>
    </w:rPr>
  </w:style>
  <w:style w:type="character" w:styleId="Collegamentovisitato">
    <w:name w:val="FollowedHyperlink"/>
    <w:rsid w:val="004C2C56"/>
    <w:rPr>
      <w:color w:val="800080"/>
      <w:u w:val="single"/>
    </w:rPr>
  </w:style>
  <w:style w:type="paragraph" w:customStyle="1" w:styleId="sottotitolorec">
    <w:name w:val="sottotitolo_rec"/>
    <w:basedOn w:val="Normale"/>
    <w:rsid w:val="00B125F5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1"/>
    <w:unhideWhenUsed/>
    <w:rsid w:val="005C5E5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rsid w:val="005C5E58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1"/>
    <w:unhideWhenUsed/>
    <w:rsid w:val="005C5E5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rsid w:val="005C5E58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4B2D87"/>
    <w:rPr>
      <w:rFonts w:ascii="Symbol" w:eastAsia="Times New Roman" w:hAnsi="Symbol" w:cs="Symbol" w:hint="default"/>
      <w:color w:val="000000"/>
      <w:sz w:val="22"/>
      <w:szCs w:val="22"/>
      <w:lang w:val="en-US"/>
    </w:rPr>
  </w:style>
  <w:style w:type="character" w:customStyle="1" w:styleId="WW8Num1z1">
    <w:name w:val="WW8Num1z1"/>
    <w:rsid w:val="004B2D87"/>
    <w:rPr>
      <w:rFonts w:ascii="Courier New" w:hAnsi="Courier New" w:cs="Courier New" w:hint="default"/>
    </w:rPr>
  </w:style>
  <w:style w:type="character" w:customStyle="1" w:styleId="WW8Num1z2">
    <w:name w:val="WW8Num1z2"/>
    <w:rsid w:val="004B2D87"/>
    <w:rPr>
      <w:rFonts w:ascii="Wingdings" w:hAnsi="Wingdings" w:cs="Wingdings" w:hint="default"/>
    </w:rPr>
  </w:style>
  <w:style w:type="character" w:customStyle="1" w:styleId="WW8Num2z0">
    <w:name w:val="WW8Num2z0"/>
    <w:rsid w:val="004B2D87"/>
    <w:rPr>
      <w:rFonts w:hint="default"/>
      <w:b w:val="0"/>
    </w:rPr>
  </w:style>
  <w:style w:type="character" w:customStyle="1" w:styleId="WW8Num2z1">
    <w:name w:val="WW8Num2z1"/>
    <w:rsid w:val="004B2D87"/>
  </w:style>
  <w:style w:type="character" w:customStyle="1" w:styleId="WW8Num2z2">
    <w:name w:val="WW8Num2z2"/>
    <w:rsid w:val="004B2D87"/>
  </w:style>
  <w:style w:type="character" w:customStyle="1" w:styleId="WW8Num2z3">
    <w:name w:val="WW8Num2z3"/>
    <w:rsid w:val="004B2D87"/>
  </w:style>
  <w:style w:type="character" w:customStyle="1" w:styleId="WW8Num2z4">
    <w:name w:val="WW8Num2z4"/>
    <w:rsid w:val="004B2D87"/>
  </w:style>
  <w:style w:type="character" w:customStyle="1" w:styleId="WW8Num2z5">
    <w:name w:val="WW8Num2z5"/>
    <w:rsid w:val="004B2D87"/>
  </w:style>
  <w:style w:type="character" w:customStyle="1" w:styleId="WW8Num2z6">
    <w:name w:val="WW8Num2z6"/>
    <w:rsid w:val="004B2D87"/>
  </w:style>
  <w:style w:type="character" w:customStyle="1" w:styleId="WW8Num2z7">
    <w:name w:val="WW8Num2z7"/>
    <w:rsid w:val="004B2D87"/>
  </w:style>
  <w:style w:type="character" w:customStyle="1" w:styleId="WW8Num2z8">
    <w:name w:val="WW8Num2z8"/>
    <w:rsid w:val="004B2D87"/>
  </w:style>
  <w:style w:type="character" w:customStyle="1" w:styleId="WW8Num3z0">
    <w:name w:val="WW8Num3z0"/>
    <w:rsid w:val="004B2D87"/>
    <w:rPr>
      <w:rFonts w:hint="default"/>
    </w:rPr>
  </w:style>
  <w:style w:type="character" w:customStyle="1" w:styleId="WW8Num3z1">
    <w:name w:val="WW8Num3z1"/>
    <w:rsid w:val="004B2D87"/>
  </w:style>
  <w:style w:type="character" w:customStyle="1" w:styleId="WW8Num3z2">
    <w:name w:val="WW8Num3z2"/>
    <w:rsid w:val="004B2D87"/>
  </w:style>
  <w:style w:type="character" w:customStyle="1" w:styleId="WW8Num3z3">
    <w:name w:val="WW8Num3z3"/>
    <w:rsid w:val="004B2D87"/>
  </w:style>
  <w:style w:type="character" w:customStyle="1" w:styleId="WW8Num3z4">
    <w:name w:val="WW8Num3z4"/>
    <w:rsid w:val="004B2D87"/>
  </w:style>
  <w:style w:type="character" w:customStyle="1" w:styleId="WW8Num3z5">
    <w:name w:val="WW8Num3z5"/>
    <w:rsid w:val="004B2D87"/>
  </w:style>
  <w:style w:type="character" w:customStyle="1" w:styleId="WW8Num3z6">
    <w:name w:val="WW8Num3z6"/>
    <w:rsid w:val="004B2D87"/>
  </w:style>
  <w:style w:type="character" w:customStyle="1" w:styleId="WW8Num3z7">
    <w:name w:val="WW8Num3z7"/>
    <w:rsid w:val="004B2D87"/>
  </w:style>
  <w:style w:type="character" w:customStyle="1" w:styleId="WW8Num3z8">
    <w:name w:val="WW8Num3z8"/>
    <w:rsid w:val="004B2D87"/>
  </w:style>
  <w:style w:type="character" w:customStyle="1" w:styleId="WW8Num4z0">
    <w:name w:val="WW8Num4z0"/>
    <w:rsid w:val="004B2D87"/>
    <w:rPr>
      <w:rFonts w:ascii="Symbol" w:hAnsi="Symbol" w:cs="Symbol" w:hint="default"/>
      <w:sz w:val="22"/>
    </w:rPr>
  </w:style>
  <w:style w:type="character" w:customStyle="1" w:styleId="WW8Num4z1">
    <w:name w:val="WW8Num4z1"/>
    <w:rsid w:val="004B2D87"/>
    <w:rPr>
      <w:rFonts w:ascii="Courier New" w:hAnsi="Courier New" w:cs="Courier New" w:hint="default"/>
    </w:rPr>
  </w:style>
  <w:style w:type="character" w:customStyle="1" w:styleId="WW8Num4z2">
    <w:name w:val="WW8Num4z2"/>
    <w:rsid w:val="004B2D87"/>
    <w:rPr>
      <w:rFonts w:ascii="Wingdings" w:hAnsi="Wingdings" w:cs="Wingdings" w:hint="default"/>
    </w:rPr>
  </w:style>
  <w:style w:type="character" w:customStyle="1" w:styleId="WW8Num5z0">
    <w:name w:val="WW8Num5z0"/>
    <w:rsid w:val="004B2D87"/>
    <w:rPr>
      <w:rFonts w:ascii="Symbol" w:hAnsi="Symbol" w:cs="Symbol" w:hint="default"/>
    </w:rPr>
  </w:style>
  <w:style w:type="character" w:customStyle="1" w:styleId="WW8Num5z1">
    <w:name w:val="WW8Num5z1"/>
    <w:rsid w:val="004B2D87"/>
    <w:rPr>
      <w:rFonts w:ascii="Courier New" w:hAnsi="Courier New" w:cs="Courier New" w:hint="default"/>
    </w:rPr>
  </w:style>
  <w:style w:type="character" w:customStyle="1" w:styleId="WW8Num5z2">
    <w:name w:val="WW8Num5z2"/>
    <w:rsid w:val="004B2D87"/>
    <w:rPr>
      <w:rFonts w:ascii="Wingdings" w:hAnsi="Wingdings" w:cs="Wingdings" w:hint="default"/>
    </w:rPr>
  </w:style>
  <w:style w:type="character" w:customStyle="1" w:styleId="WW8Num6z0">
    <w:name w:val="WW8Num6z0"/>
    <w:rsid w:val="004B2D87"/>
    <w:rPr>
      <w:rFonts w:ascii="Symbol" w:hAnsi="Symbol" w:cs="Symbol" w:hint="default"/>
    </w:rPr>
  </w:style>
  <w:style w:type="character" w:customStyle="1" w:styleId="WW8Num6z1">
    <w:name w:val="WW8Num6z1"/>
    <w:rsid w:val="004B2D87"/>
  </w:style>
  <w:style w:type="character" w:customStyle="1" w:styleId="WW8Num6z2">
    <w:name w:val="WW8Num6z2"/>
    <w:rsid w:val="004B2D87"/>
  </w:style>
  <w:style w:type="character" w:customStyle="1" w:styleId="WW8Num6z3">
    <w:name w:val="WW8Num6z3"/>
    <w:rsid w:val="004B2D87"/>
  </w:style>
  <w:style w:type="character" w:customStyle="1" w:styleId="WW8Num6z4">
    <w:name w:val="WW8Num6z4"/>
    <w:rsid w:val="004B2D87"/>
  </w:style>
  <w:style w:type="character" w:customStyle="1" w:styleId="WW8Num6z5">
    <w:name w:val="WW8Num6z5"/>
    <w:rsid w:val="004B2D87"/>
  </w:style>
  <w:style w:type="character" w:customStyle="1" w:styleId="WW8Num6z6">
    <w:name w:val="WW8Num6z6"/>
    <w:rsid w:val="004B2D87"/>
  </w:style>
  <w:style w:type="character" w:customStyle="1" w:styleId="WW8Num6z7">
    <w:name w:val="WW8Num6z7"/>
    <w:rsid w:val="004B2D87"/>
  </w:style>
  <w:style w:type="character" w:customStyle="1" w:styleId="WW8Num6z8">
    <w:name w:val="WW8Num6z8"/>
    <w:rsid w:val="004B2D87"/>
  </w:style>
  <w:style w:type="character" w:customStyle="1" w:styleId="WW8Num7z0">
    <w:name w:val="WW8Num7z0"/>
    <w:rsid w:val="004B2D87"/>
    <w:rPr>
      <w:rFonts w:hint="default"/>
    </w:rPr>
  </w:style>
  <w:style w:type="character" w:customStyle="1" w:styleId="WW8Num7z1">
    <w:name w:val="WW8Num7z1"/>
    <w:rsid w:val="004B2D87"/>
  </w:style>
  <w:style w:type="character" w:customStyle="1" w:styleId="WW8Num7z2">
    <w:name w:val="WW8Num7z2"/>
    <w:rsid w:val="004B2D87"/>
  </w:style>
  <w:style w:type="character" w:customStyle="1" w:styleId="WW8Num7z3">
    <w:name w:val="WW8Num7z3"/>
    <w:rsid w:val="004B2D87"/>
  </w:style>
  <w:style w:type="character" w:customStyle="1" w:styleId="WW8Num7z4">
    <w:name w:val="WW8Num7z4"/>
    <w:rsid w:val="004B2D87"/>
  </w:style>
  <w:style w:type="character" w:customStyle="1" w:styleId="WW8Num7z5">
    <w:name w:val="WW8Num7z5"/>
    <w:rsid w:val="004B2D87"/>
  </w:style>
  <w:style w:type="character" w:customStyle="1" w:styleId="WW8Num7z6">
    <w:name w:val="WW8Num7z6"/>
    <w:rsid w:val="004B2D87"/>
  </w:style>
  <w:style w:type="character" w:customStyle="1" w:styleId="WW8Num7z7">
    <w:name w:val="WW8Num7z7"/>
    <w:rsid w:val="004B2D87"/>
  </w:style>
  <w:style w:type="character" w:customStyle="1" w:styleId="WW8Num7z8">
    <w:name w:val="WW8Num7z8"/>
    <w:rsid w:val="004B2D87"/>
  </w:style>
  <w:style w:type="character" w:customStyle="1" w:styleId="WW8Num8z0">
    <w:name w:val="WW8Num8z0"/>
    <w:rsid w:val="004B2D8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B2D87"/>
    <w:rPr>
      <w:rFonts w:ascii="Courier New" w:hAnsi="Courier New" w:cs="Courier New" w:hint="default"/>
    </w:rPr>
  </w:style>
  <w:style w:type="character" w:customStyle="1" w:styleId="WW8Num8z2">
    <w:name w:val="WW8Num8z2"/>
    <w:rsid w:val="004B2D87"/>
    <w:rPr>
      <w:rFonts w:ascii="Wingdings" w:hAnsi="Wingdings" w:cs="Wingdings" w:hint="default"/>
    </w:rPr>
  </w:style>
  <w:style w:type="character" w:customStyle="1" w:styleId="WW8Num8z3">
    <w:name w:val="WW8Num8z3"/>
    <w:rsid w:val="004B2D87"/>
    <w:rPr>
      <w:rFonts w:ascii="Symbol" w:hAnsi="Symbol" w:cs="Symbol" w:hint="default"/>
    </w:rPr>
  </w:style>
  <w:style w:type="character" w:customStyle="1" w:styleId="WW8Num9z0">
    <w:name w:val="WW8Num9z0"/>
    <w:rsid w:val="004B2D87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B2D87"/>
    <w:rPr>
      <w:rFonts w:ascii="Courier New" w:hAnsi="Courier New" w:cs="Courier New" w:hint="default"/>
    </w:rPr>
  </w:style>
  <w:style w:type="character" w:customStyle="1" w:styleId="WW8Num9z2">
    <w:name w:val="WW8Num9z2"/>
    <w:rsid w:val="004B2D87"/>
    <w:rPr>
      <w:rFonts w:ascii="Wingdings" w:hAnsi="Wingdings" w:cs="Wingdings" w:hint="default"/>
    </w:rPr>
  </w:style>
  <w:style w:type="character" w:customStyle="1" w:styleId="WW8Num9z3">
    <w:name w:val="WW8Num9z3"/>
    <w:rsid w:val="004B2D87"/>
    <w:rPr>
      <w:rFonts w:ascii="Symbol" w:hAnsi="Symbol" w:cs="Symbol" w:hint="default"/>
    </w:rPr>
  </w:style>
  <w:style w:type="character" w:customStyle="1" w:styleId="WW8Num10z0">
    <w:name w:val="WW8Num10z0"/>
    <w:rsid w:val="004B2D87"/>
    <w:rPr>
      <w:rFonts w:ascii="Symbol" w:hAnsi="Symbol" w:cs="Symbol" w:hint="default"/>
    </w:rPr>
  </w:style>
  <w:style w:type="character" w:customStyle="1" w:styleId="WW8Num10z1">
    <w:name w:val="WW8Num10z1"/>
    <w:rsid w:val="004B2D87"/>
    <w:rPr>
      <w:rFonts w:ascii="Courier New" w:hAnsi="Courier New" w:cs="Courier New" w:hint="default"/>
    </w:rPr>
  </w:style>
  <w:style w:type="character" w:customStyle="1" w:styleId="WW8Num10z2">
    <w:name w:val="WW8Num10z2"/>
    <w:rsid w:val="004B2D87"/>
    <w:rPr>
      <w:rFonts w:ascii="Wingdings" w:hAnsi="Wingdings" w:cs="Wingdings" w:hint="default"/>
    </w:rPr>
  </w:style>
  <w:style w:type="character" w:customStyle="1" w:styleId="WW8Num11z0">
    <w:name w:val="WW8Num11z0"/>
    <w:rsid w:val="004B2D87"/>
    <w:rPr>
      <w:rFonts w:ascii="Symbol" w:hAnsi="Symbol" w:cs="Symbol" w:hint="default"/>
    </w:rPr>
  </w:style>
  <w:style w:type="character" w:customStyle="1" w:styleId="WW8Num11z1">
    <w:name w:val="WW8Num11z1"/>
    <w:rsid w:val="004B2D87"/>
    <w:rPr>
      <w:rFonts w:ascii="Courier New" w:hAnsi="Courier New" w:cs="Courier New" w:hint="default"/>
    </w:rPr>
  </w:style>
  <w:style w:type="character" w:customStyle="1" w:styleId="WW8Num11z2">
    <w:name w:val="WW8Num11z2"/>
    <w:rsid w:val="004B2D87"/>
    <w:rPr>
      <w:rFonts w:ascii="Wingdings" w:hAnsi="Wingdings" w:cs="Wingdings" w:hint="default"/>
    </w:rPr>
  </w:style>
  <w:style w:type="character" w:customStyle="1" w:styleId="WW8Num12z0">
    <w:name w:val="WW8Num12z0"/>
    <w:rsid w:val="004B2D87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sid w:val="004B2D87"/>
    <w:rPr>
      <w:rFonts w:ascii="Courier New" w:hAnsi="Courier New" w:cs="Courier New" w:hint="default"/>
    </w:rPr>
  </w:style>
  <w:style w:type="character" w:customStyle="1" w:styleId="WW8Num12z2">
    <w:name w:val="WW8Num12z2"/>
    <w:rsid w:val="004B2D87"/>
    <w:rPr>
      <w:rFonts w:ascii="Wingdings" w:hAnsi="Wingdings" w:cs="Wingdings" w:hint="default"/>
    </w:rPr>
  </w:style>
  <w:style w:type="character" w:customStyle="1" w:styleId="WW8Num13z0">
    <w:name w:val="WW8Num13z0"/>
    <w:rsid w:val="004B2D87"/>
    <w:rPr>
      <w:rFonts w:ascii="Symbol" w:hAnsi="Symbol" w:cs="Symbol" w:hint="default"/>
      <w:color w:val="000000"/>
      <w:sz w:val="22"/>
      <w:szCs w:val="22"/>
      <w:lang w:bidi="it-IT"/>
    </w:rPr>
  </w:style>
  <w:style w:type="character" w:customStyle="1" w:styleId="WW8Num13z1">
    <w:name w:val="WW8Num13z1"/>
    <w:rsid w:val="004B2D87"/>
    <w:rPr>
      <w:rFonts w:ascii="Courier New" w:hAnsi="Courier New" w:cs="Courier New" w:hint="default"/>
    </w:rPr>
  </w:style>
  <w:style w:type="character" w:customStyle="1" w:styleId="WW8Num13z2">
    <w:name w:val="WW8Num13z2"/>
    <w:rsid w:val="004B2D87"/>
    <w:rPr>
      <w:rFonts w:ascii="Wingdings" w:hAnsi="Wingdings" w:cs="Wingdings" w:hint="default"/>
    </w:rPr>
  </w:style>
  <w:style w:type="character" w:customStyle="1" w:styleId="WW8Num14z0">
    <w:name w:val="WW8Num14z0"/>
    <w:rsid w:val="004B2D87"/>
    <w:rPr>
      <w:rFonts w:hint="default"/>
    </w:rPr>
  </w:style>
  <w:style w:type="character" w:customStyle="1" w:styleId="WW8Num14z1">
    <w:name w:val="WW8Num14z1"/>
    <w:rsid w:val="004B2D87"/>
  </w:style>
  <w:style w:type="character" w:customStyle="1" w:styleId="WW8Num14z2">
    <w:name w:val="WW8Num14z2"/>
    <w:rsid w:val="004B2D87"/>
  </w:style>
  <w:style w:type="character" w:customStyle="1" w:styleId="WW8Num14z3">
    <w:name w:val="WW8Num14z3"/>
    <w:rsid w:val="004B2D87"/>
  </w:style>
  <w:style w:type="character" w:customStyle="1" w:styleId="WW8Num14z4">
    <w:name w:val="WW8Num14z4"/>
    <w:rsid w:val="004B2D87"/>
  </w:style>
  <w:style w:type="character" w:customStyle="1" w:styleId="WW8Num14z5">
    <w:name w:val="WW8Num14z5"/>
    <w:rsid w:val="004B2D87"/>
  </w:style>
  <w:style w:type="character" w:customStyle="1" w:styleId="WW8Num14z6">
    <w:name w:val="WW8Num14z6"/>
    <w:rsid w:val="004B2D87"/>
  </w:style>
  <w:style w:type="character" w:customStyle="1" w:styleId="WW8Num14z7">
    <w:name w:val="WW8Num14z7"/>
    <w:rsid w:val="004B2D87"/>
  </w:style>
  <w:style w:type="character" w:customStyle="1" w:styleId="WW8Num14z8">
    <w:name w:val="WW8Num14z8"/>
    <w:rsid w:val="004B2D87"/>
  </w:style>
  <w:style w:type="character" w:customStyle="1" w:styleId="WW8Num15z0">
    <w:name w:val="WW8Num15z0"/>
    <w:rsid w:val="004B2D87"/>
    <w:rPr>
      <w:rFonts w:ascii="Symbol" w:hAnsi="Symbol" w:cs="Symbol" w:hint="default"/>
      <w:sz w:val="22"/>
      <w:szCs w:val="22"/>
      <w:lang w:eastAsia="it-IT"/>
    </w:rPr>
  </w:style>
  <w:style w:type="character" w:customStyle="1" w:styleId="WW8Num15z1">
    <w:name w:val="WW8Num15z1"/>
    <w:rsid w:val="004B2D87"/>
    <w:rPr>
      <w:rFonts w:ascii="Courier New" w:hAnsi="Courier New" w:cs="Courier New" w:hint="default"/>
    </w:rPr>
  </w:style>
  <w:style w:type="character" w:customStyle="1" w:styleId="WW8Num15z2">
    <w:name w:val="WW8Num15z2"/>
    <w:rsid w:val="004B2D87"/>
    <w:rPr>
      <w:rFonts w:ascii="Wingdings" w:hAnsi="Wingdings" w:cs="Wingdings" w:hint="default"/>
    </w:rPr>
  </w:style>
  <w:style w:type="character" w:customStyle="1" w:styleId="WW8Num16z0">
    <w:name w:val="WW8Num16z0"/>
    <w:rsid w:val="004B2D87"/>
    <w:rPr>
      <w:rFonts w:hint="default"/>
    </w:rPr>
  </w:style>
  <w:style w:type="character" w:customStyle="1" w:styleId="WW8Num16z1">
    <w:name w:val="WW8Num16z1"/>
    <w:rsid w:val="004B2D87"/>
  </w:style>
  <w:style w:type="character" w:customStyle="1" w:styleId="WW8Num16z2">
    <w:name w:val="WW8Num16z2"/>
    <w:rsid w:val="004B2D87"/>
  </w:style>
  <w:style w:type="character" w:customStyle="1" w:styleId="WW8Num16z3">
    <w:name w:val="WW8Num16z3"/>
    <w:rsid w:val="004B2D87"/>
  </w:style>
  <w:style w:type="character" w:customStyle="1" w:styleId="WW8Num16z4">
    <w:name w:val="WW8Num16z4"/>
    <w:rsid w:val="004B2D87"/>
  </w:style>
  <w:style w:type="character" w:customStyle="1" w:styleId="WW8Num16z5">
    <w:name w:val="WW8Num16z5"/>
    <w:rsid w:val="004B2D87"/>
  </w:style>
  <w:style w:type="character" w:customStyle="1" w:styleId="WW8Num16z6">
    <w:name w:val="WW8Num16z6"/>
    <w:rsid w:val="004B2D87"/>
  </w:style>
  <w:style w:type="character" w:customStyle="1" w:styleId="WW8Num16z7">
    <w:name w:val="WW8Num16z7"/>
    <w:rsid w:val="004B2D87"/>
  </w:style>
  <w:style w:type="character" w:customStyle="1" w:styleId="WW8Num16z8">
    <w:name w:val="WW8Num16z8"/>
    <w:rsid w:val="004B2D87"/>
  </w:style>
  <w:style w:type="character" w:customStyle="1" w:styleId="WW8Num17z0">
    <w:name w:val="WW8Num17z0"/>
    <w:rsid w:val="004B2D87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4B2D87"/>
    <w:rPr>
      <w:rFonts w:ascii="Courier New" w:hAnsi="Courier New" w:cs="Courier New" w:hint="default"/>
    </w:rPr>
  </w:style>
  <w:style w:type="character" w:customStyle="1" w:styleId="WW8Num17z2">
    <w:name w:val="WW8Num17z2"/>
    <w:rsid w:val="004B2D87"/>
    <w:rPr>
      <w:rFonts w:ascii="Wingdings" w:hAnsi="Wingdings" w:cs="Wingdings" w:hint="default"/>
    </w:rPr>
  </w:style>
  <w:style w:type="character" w:customStyle="1" w:styleId="WW8Num17z3">
    <w:name w:val="WW8Num17z3"/>
    <w:rsid w:val="004B2D87"/>
    <w:rPr>
      <w:rFonts w:ascii="Symbol" w:hAnsi="Symbol" w:cs="Symbol" w:hint="default"/>
    </w:rPr>
  </w:style>
  <w:style w:type="character" w:customStyle="1" w:styleId="WW8Num18z0">
    <w:name w:val="WW8Num18z0"/>
    <w:rsid w:val="004B2D8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4B2D87"/>
    <w:rPr>
      <w:rFonts w:ascii="Courier New" w:hAnsi="Courier New" w:cs="Courier New" w:hint="default"/>
    </w:rPr>
  </w:style>
  <w:style w:type="character" w:customStyle="1" w:styleId="WW8Num18z2">
    <w:name w:val="WW8Num18z2"/>
    <w:rsid w:val="004B2D87"/>
    <w:rPr>
      <w:rFonts w:ascii="Wingdings" w:hAnsi="Wingdings" w:cs="Wingdings" w:hint="default"/>
    </w:rPr>
  </w:style>
  <w:style w:type="character" w:customStyle="1" w:styleId="WW8Num18z3">
    <w:name w:val="WW8Num18z3"/>
    <w:rsid w:val="004B2D87"/>
    <w:rPr>
      <w:rFonts w:ascii="Symbol" w:hAnsi="Symbol" w:cs="Symbol" w:hint="default"/>
    </w:rPr>
  </w:style>
  <w:style w:type="character" w:customStyle="1" w:styleId="WW8Num19z0">
    <w:name w:val="WW8Num19z0"/>
    <w:rsid w:val="004B2D87"/>
    <w:rPr>
      <w:rFonts w:ascii="Symbol" w:hAnsi="Symbol" w:cs="Symbol" w:hint="default"/>
      <w:sz w:val="22"/>
      <w:szCs w:val="22"/>
      <w:lang w:val="en-GB" w:eastAsia="it-IT"/>
    </w:rPr>
  </w:style>
  <w:style w:type="character" w:customStyle="1" w:styleId="WW8Num19z1">
    <w:name w:val="WW8Num19z1"/>
    <w:rsid w:val="004B2D87"/>
    <w:rPr>
      <w:rFonts w:ascii="Courier New" w:hAnsi="Courier New" w:cs="Courier New" w:hint="default"/>
    </w:rPr>
  </w:style>
  <w:style w:type="character" w:customStyle="1" w:styleId="WW8Num19z2">
    <w:name w:val="WW8Num19z2"/>
    <w:rsid w:val="004B2D87"/>
    <w:rPr>
      <w:rFonts w:ascii="Wingdings" w:hAnsi="Wingdings" w:cs="Wingdings" w:hint="default"/>
    </w:rPr>
  </w:style>
  <w:style w:type="character" w:customStyle="1" w:styleId="WW8Num20z0">
    <w:name w:val="WW8Num20z0"/>
    <w:rsid w:val="004B2D87"/>
    <w:rPr>
      <w:rFonts w:hint="default"/>
    </w:rPr>
  </w:style>
  <w:style w:type="character" w:customStyle="1" w:styleId="WW8Num20z1">
    <w:name w:val="WW8Num20z1"/>
    <w:rsid w:val="004B2D87"/>
    <w:rPr>
      <w:rFonts w:ascii="Courier New" w:hAnsi="Courier New" w:cs="Courier New" w:hint="default"/>
    </w:rPr>
  </w:style>
  <w:style w:type="character" w:customStyle="1" w:styleId="WW8Num20z2">
    <w:name w:val="WW8Num20z2"/>
    <w:rsid w:val="004B2D87"/>
    <w:rPr>
      <w:rFonts w:ascii="Wingdings" w:hAnsi="Wingdings" w:cs="Wingdings" w:hint="default"/>
    </w:rPr>
  </w:style>
  <w:style w:type="character" w:customStyle="1" w:styleId="WW8Num20z3">
    <w:name w:val="WW8Num20z3"/>
    <w:rsid w:val="004B2D87"/>
    <w:rPr>
      <w:rFonts w:ascii="Symbol" w:hAnsi="Symbol" w:cs="Symbol" w:hint="default"/>
    </w:rPr>
  </w:style>
  <w:style w:type="character" w:customStyle="1" w:styleId="WW8Num21z0">
    <w:name w:val="WW8Num21z0"/>
    <w:rsid w:val="004B2D87"/>
    <w:rPr>
      <w:rFonts w:ascii="Symbol" w:hAnsi="Symbol" w:cs="Symbol" w:hint="default"/>
    </w:rPr>
  </w:style>
  <w:style w:type="character" w:customStyle="1" w:styleId="WW8Num21z1">
    <w:name w:val="WW8Num21z1"/>
    <w:rsid w:val="004B2D87"/>
    <w:rPr>
      <w:rFonts w:ascii="Courier New" w:hAnsi="Courier New" w:cs="Courier New" w:hint="default"/>
    </w:rPr>
  </w:style>
  <w:style w:type="character" w:customStyle="1" w:styleId="WW8Num21z2">
    <w:name w:val="WW8Num21z2"/>
    <w:rsid w:val="004B2D87"/>
    <w:rPr>
      <w:rFonts w:ascii="Wingdings" w:hAnsi="Wingdings" w:cs="Wingdings" w:hint="default"/>
    </w:rPr>
  </w:style>
  <w:style w:type="character" w:customStyle="1" w:styleId="WW8Num22z0">
    <w:name w:val="WW8Num22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4B2D87"/>
    <w:rPr>
      <w:rFonts w:ascii="Courier New" w:hAnsi="Courier New" w:cs="Courier New" w:hint="default"/>
    </w:rPr>
  </w:style>
  <w:style w:type="character" w:customStyle="1" w:styleId="WW8Num22z2">
    <w:name w:val="WW8Num22z2"/>
    <w:rsid w:val="004B2D87"/>
    <w:rPr>
      <w:rFonts w:ascii="Wingdings" w:hAnsi="Wingdings" w:cs="Wingdings" w:hint="default"/>
    </w:rPr>
  </w:style>
  <w:style w:type="character" w:customStyle="1" w:styleId="WW8Num22z3">
    <w:name w:val="WW8Num22z3"/>
    <w:rsid w:val="004B2D87"/>
    <w:rPr>
      <w:rFonts w:ascii="Symbol" w:hAnsi="Symbol" w:cs="Symbol" w:hint="default"/>
    </w:rPr>
  </w:style>
  <w:style w:type="character" w:customStyle="1" w:styleId="WW8Num23z0">
    <w:name w:val="WW8Num23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4B2D87"/>
    <w:rPr>
      <w:rFonts w:ascii="Courier New" w:hAnsi="Courier New" w:cs="Courier New" w:hint="default"/>
    </w:rPr>
  </w:style>
  <w:style w:type="character" w:customStyle="1" w:styleId="WW8Num23z2">
    <w:name w:val="WW8Num23z2"/>
    <w:rsid w:val="004B2D87"/>
    <w:rPr>
      <w:rFonts w:ascii="Wingdings" w:hAnsi="Wingdings" w:cs="Wingdings" w:hint="default"/>
    </w:rPr>
  </w:style>
  <w:style w:type="character" w:customStyle="1" w:styleId="WW8Num23z3">
    <w:name w:val="WW8Num23z3"/>
    <w:rsid w:val="004B2D87"/>
    <w:rPr>
      <w:rFonts w:ascii="Symbol" w:hAnsi="Symbol" w:cs="Symbol" w:hint="default"/>
    </w:rPr>
  </w:style>
  <w:style w:type="character" w:customStyle="1" w:styleId="WW8Num24z0">
    <w:name w:val="WW8Num24z0"/>
    <w:rsid w:val="004B2D87"/>
    <w:rPr>
      <w:rFonts w:ascii="Symbol" w:hAnsi="Symbol" w:cs="Symbol" w:hint="default"/>
      <w:sz w:val="22"/>
      <w:szCs w:val="22"/>
      <w:highlight w:val="yellow"/>
      <w:lang w:val="en-US" w:eastAsia="it-IT" w:bidi="ar-SA"/>
    </w:rPr>
  </w:style>
  <w:style w:type="character" w:customStyle="1" w:styleId="WW8Num24z1">
    <w:name w:val="WW8Num24z1"/>
    <w:rsid w:val="004B2D87"/>
    <w:rPr>
      <w:rFonts w:ascii="Courier New" w:hAnsi="Courier New" w:cs="Courier New" w:hint="default"/>
    </w:rPr>
  </w:style>
  <w:style w:type="character" w:customStyle="1" w:styleId="WW8Num24z2">
    <w:name w:val="WW8Num24z2"/>
    <w:rsid w:val="004B2D87"/>
    <w:rPr>
      <w:rFonts w:ascii="Wingdings" w:hAnsi="Wingdings" w:cs="Wingdings" w:hint="default"/>
    </w:rPr>
  </w:style>
  <w:style w:type="character" w:customStyle="1" w:styleId="WW8Num25z0">
    <w:name w:val="WW8Num25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B2D87"/>
    <w:rPr>
      <w:rFonts w:ascii="Courier New" w:hAnsi="Courier New" w:cs="Courier New" w:hint="default"/>
    </w:rPr>
  </w:style>
  <w:style w:type="character" w:customStyle="1" w:styleId="WW8Num25z2">
    <w:name w:val="WW8Num25z2"/>
    <w:rsid w:val="004B2D87"/>
    <w:rPr>
      <w:rFonts w:ascii="Wingdings" w:hAnsi="Wingdings" w:cs="Wingdings" w:hint="default"/>
    </w:rPr>
  </w:style>
  <w:style w:type="character" w:customStyle="1" w:styleId="WW8Num25z3">
    <w:name w:val="WW8Num25z3"/>
    <w:rsid w:val="004B2D87"/>
    <w:rPr>
      <w:rFonts w:ascii="Symbol" w:hAnsi="Symbol" w:cs="Symbol" w:hint="default"/>
    </w:rPr>
  </w:style>
  <w:style w:type="character" w:customStyle="1" w:styleId="WW8Num26z0">
    <w:name w:val="WW8Num26z0"/>
    <w:rsid w:val="004B2D87"/>
    <w:rPr>
      <w:rFonts w:ascii="Symbol" w:hAnsi="Symbol" w:cs="Symbol" w:hint="default"/>
      <w:lang w:eastAsia="it-IT"/>
    </w:rPr>
  </w:style>
  <w:style w:type="character" w:customStyle="1" w:styleId="WW8Num26z1">
    <w:name w:val="WW8Num26z1"/>
    <w:rsid w:val="004B2D87"/>
    <w:rPr>
      <w:rFonts w:ascii="Courier New" w:hAnsi="Courier New" w:cs="Courier New" w:hint="default"/>
    </w:rPr>
  </w:style>
  <w:style w:type="character" w:customStyle="1" w:styleId="WW8Num26z2">
    <w:name w:val="WW8Num26z2"/>
    <w:rsid w:val="004B2D87"/>
    <w:rPr>
      <w:rFonts w:ascii="Wingdings" w:hAnsi="Wingdings" w:cs="Wingdings" w:hint="default"/>
    </w:rPr>
  </w:style>
  <w:style w:type="character" w:customStyle="1" w:styleId="WW8Num27z0">
    <w:name w:val="WW8Num27z0"/>
    <w:rsid w:val="004B2D87"/>
    <w:rPr>
      <w:rFonts w:ascii="Symbol" w:hAnsi="Symbol" w:cs="Symbol" w:hint="default"/>
      <w:sz w:val="22"/>
      <w:szCs w:val="20"/>
    </w:rPr>
  </w:style>
  <w:style w:type="character" w:customStyle="1" w:styleId="WW8Num27z1">
    <w:name w:val="WW8Num27z1"/>
    <w:rsid w:val="004B2D87"/>
    <w:rPr>
      <w:rFonts w:ascii="Courier New" w:hAnsi="Courier New" w:cs="Courier New" w:hint="default"/>
    </w:rPr>
  </w:style>
  <w:style w:type="character" w:customStyle="1" w:styleId="WW8Num27z2">
    <w:name w:val="WW8Num27z2"/>
    <w:rsid w:val="004B2D8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B2D87"/>
  </w:style>
  <w:style w:type="character" w:customStyle="1" w:styleId="Enfasicorsivo1">
    <w:name w:val="Enfasi (corsivo)1"/>
    <w:rsid w:val="004B2D87"/>
    <w:rPr>
      <w:i/>
    </w:rPr>
  </w:style>
  <w:style w:type="character" w:customStyle="1" w:styleId="1fhnk">
    <w:name w:val="_1fhnk"/>
    <w:rsid w:val="004B2D87"/>
  </w:style>
  <w:style w:type="character" w:customStyle="1" w:styleId="TestofumettoCarattere">
    <w:name w:val="Testo fumetto Carattere"/>
    <w:rsid w:val="004B2D87"/>
    <w:rPr>
      <w:rFonts w:ascii="Times New Roman" w:eastAsia="Times New Roman" w:hAnsi="Times New Roman" w:cs="Times New Roman"/>
      <w:sz w:val="18"/>
      <w:szCs w:val="18"/>
    </w:rPr>
  </w:style>
  <w:style w:type="paragraph" w:customStyle="1" w:styleId="Titolo10">
    <w:name w:val="Titolo1"/>
    <w:basedOn w:val="Normale"/>
    <w:next w:val="Corpotesto"/>
    <w:rsid w:val="004B2D87"/>
    <w:pPr>
      <w:keepNext/>
      <w:suppressAutoHyphens/>
      <w:spacing w:before="240" w:after="120"/>
    </w:pPr>
    <w:rPr>
      <w:rFonts w:ascii="Liberation Sans" w:eastAsia="PingFang SC" w:hAnsi="Liberation Sans" w:cs="Arial Unicode MS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4B2D87"/>
    <w:pPr>
      <w:suppressAutoHyphens/>
      <w:spacing w:after="140" w:line="276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B2D87"/>
    <w:rPr>
      <w:rFonts w:ascii="Times New Roman" w:eastAsia="Times New Roman" w:hAnsi="Times New Roman"/>
      <w:sz w:val="24"/>
      <w:szCs w:val="24"/>
      <w:lang w:eastAsia="zh-CN"/>
    </w:rPr>
  </w:style>
  <w:style w:type="paragraph" w:styleId="Elenco">
    <w:name w:val="List"/>
    <w:basedOn w:val="Corpotesto"/>
    <w:rsid w:val="004B2D87"/>
    <w:rPr>
      <w:rFonts w:cs="Arial Unicode MS"/>
    </w:rPr>
  </w:style>
  <w:style w:type="paragraph" w:styleId="Didascalia">
    <w:name w:val="caption"/>
    <w:basedOn w:val="Normale"/>
    <w:qFormat/>
    <w:rsid w:val="004B2D87"/>
    <w:pPr>
      <w:suppressLineNumbers/>
      <w:suppressAutoHyphens/>
      <w:spacing w:before="120" w:after="120"/>
    </w:pPr>
    <w:rPr>
      <w:rFonts w:cs="Arial Unicode MS"/>
      <w:i/>
      <w:iCs/>
      <w:lang w:eastAsia="zh-CN"/>
    </w:rPr>
  </w:style>
  <w:style w:type="paragraph" w:customStyle="1" w:styleId="Indice">
    <w:name w:val="Indice"/>
    <w:basedOn w:val="Normale"/>
    <w:rsid w:val="004B2D87"/>
    <w:pPr>
      <w:suppressLineNumbers/>
      <w:suppressAutoHyphens/>
    </w:pPr>
    <w:rPr>
      <w:rFonts w:cs="Arial Unicode MS"/>
      <w:lang w:eastAsia="zh-CN"/>
    </w:rPr>
  </w:style>
  <w:style w:type="paragraph" w:customStyle="1" w:styleId="LO-Normal">
    <w:name w:val="LO-Normal"/>
    <w:rsid w:val="004B2D87"/>
    <w:pPr>
      <w:suppressAutoHyphens/>
      <w:spacing w:after="200" w:line="276" w:lineRule="auto"/>
    </w:pPr>
    <w:rPr>
      <w:rFonts w:eastAsia="Times New Roman"/>
      <w:sz w:val="22"/>
      <w:szCs w:val="22"/>
      <w:lang w:eastAsia="zh-CN" w:bidi="it-IT"/>
    </w:rPr>
  </w:style>
  <w:style w:type="paragraph" w:customStyle="1" w:styleId="Paragrafoelenco2">
    <w:name w:val="Paragrafo elenco2"/>
    <w:basedOn w:val="LO-Normal"/>
    <w:rsid w:val="004B2D87"/>
    <w:pPr>
      <w:spacing w:after="0" w:line="240" w:lineRule="auto"/>
      <w:ind w:left="720"/>
      <w:contextualSpacing/>
    </w:pPr>
    <w:rPr>
      <w:rFonts w:ascii="Cambria" w:eastAsia="MS Mincho" w:hAnsi="Cambria" w:cs="Cambria"/>
      <w:sz w:val="24"/>
      <w:szCs w:val="24"/>
    </w:rPr>
  </w:style>
  <w:style w:type="paragraph" w:customStyle="1" w:styleId="Elencoacolori-Colore11">
    <w:name w:val="Elenco a colori - Colore 11"/>
    <w:basedOn w:val="LO-Normal"/>
    <w:rsid w:val="004B2D87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xxmsonormal">
    <w:name w:val="x_xmsonormal"/>
    <w:basedOn w:val="Normale"/>
    <w:rsid w:val="004B2D87"/>
    <w:pPr>
      <w:suppressAutoHyphens/>
    </w:pPr>
    <w:rPr>
      <w:rFonts w:ascii="Times" w:eastAsia="Calibri" w:hAnsi="Times" w:cs="Times"/>
      <w:sz w:val="20"/>
      <w:szCs w:val="20"/>
      <w:lang w:eastAsia="zh-CN"/>
    </w:rPr>
  </w:style>
  <w:style w:type="paragraph" w:styleId="Revisione">
    <w:name w:val="Revision"/>
    <w:rsid w:val="004B2D8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1"/>
    <w:rsid w:val="004B2D87"/>
    <w:pPr>
      <w:suppressAutoHyphens/>
    </w:pPr>
    <w:rPr>
      <w:sz w:val="18"/>
      <w:szCs w:val="18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rsid w:val="004B2D87"/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Contenutotabella">
    <w:name w:val="Contenuto tabella"/>
    <w:basedOn w:val="Normale"/>
    <w:rsid w:val="004B2D87"/>
    <w:pPr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rsid w:val="004B2D8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4B2D87"/>
    <w:pPr>
      <w:suppressAutoHyphens/>
    </w:pPr>
    <w:rPr>
      <w:lang w:eastAsia="zh-CN"/>
    </w:rPr>
  </w:style>
  <w:style w:type="paragraph" w:customStyle="1" w:styleId="Normale2">
    <w:name w:val="Normale2"/>
    <w:rsid w:val="004B2D87"/>
    <w:pPr>
      <w:spacing w:after="200" w:line="276" w:lineRule="auto"/>
    </w:pPr>
    <w:rPr>
      <w:rFonts w:eastAsia="Times New Roman"/>
      <w:sz w:val="22"/>
      <w:szCs w:val="22"/>
      <w:lang w:eastAsia="en-US" w:bidi="it-IT"/>
    </w:rPr>
  </w:style>
  <w:style w:type="character" w:styleId="Numeropagina">
    <w:name w:val="page number"/>
    <w:uiPriority w:val="99"/>
    <w:semiHidden/>
    <w:unhideWhenUsed/>
    <w:rsid w:val="004B2D8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2D8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2D8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B2D87"/>
    <w:rPr>
      <w:vertAlign w:val="superscript"/>
    </w:rPr>
  </w:style>
  <w:style w:type="paragraph" w:customStyle="1" w:styleId="p1">
    <w:name w:val="p1"/>
    <w:basedOn w:val="Normale"/>
    <w:rsid w:val="0061189B"/>
    <w:pPr>
      <w:spacing w:before="100" w:beforeAutospacing="1" w:after="100" w:afterAutospacing="1"/>
    </w:pPr>
  </w:style>
  <w:style w:type="character" w:customStyle="1" w:styleId="3l3x">
    <w:name w:val="_3l3x"/>
    <w:rsid w:val="00072894"/>
  </w:style>
  <w:style w:type="table" w:styleId="Grigliatabella">
    <w:name w:val="Table Grid"/>
    <w:basedOn w:val="Tabellanormale"/>
    <w:uiPriority w:val="39"/>
    <w:rsid w:val="00020988"/>
    <w:rPr>
      <w:rFonts w:ascii="Cambria" w:eastAsia="MS Mincho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60CF14-577B-894A-A07A-0ADEA3AA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BIF&amp;ST DEL DECENNALE (2010-2019)</vt:lpstr>
    </vt:vector>
  </TitlesOfParts>
  <Company>Hewlett-Packard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BIF&amp;ST DEL DECENNALE (2010-2019)</dc:title>
  <dc:subject/>
  <dc:creator>Francesco</dc:creator>
  <cp:keywords/>
  <cp:lastModifiedBy>Utente di Microsoft Office</cp:lastModifiedBy>
  <cp:revision>2</cp:revision>
  <cp:lastPrinted>2019-07-07T11:08:00Z</cp:lastPrinted>
  <dcterms:created xsi:type="dcterms:W3CDTF">2020-02-09T14:40:00Z</dcterms:created>
  <dcterms:modified xsi:type="dcterms:W3CDTF">2020-02-09T14:40:00Z</dcterms:modified>
</cp:coreProperties>
</file>